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tblW w:w="5000" w:type="pct"/>
        <w:tblCellMar>
          <w:left w:w="0" w:type="dxa"/>
          <w:right w:w="0" w:type="dxa"/>
        </w:tblCellMar>
        <w:tblLook w:val="00A0"/>
      </w:tblPr>
      <w:tblGrid>
        <w:gridCol w:w="4576"/>
        <w:gridCol w:w="4784"/>
      </w:tblGrid>
      <w:tr w:rsidR="008D2FB7" w:rsidRPr="00C26025" w:rsidTr="00D334B8">
        <w:tc>
          <w:tcPr>
            <w:tcW w:w="5040" w:type="dxa"/>
          </w:tcPr>
          <w:p w:rsidR="008D2FB7" w:rsidRPr="00C26025" w:rsidRDefault="008D2FB7" w:rsidP="00D334B8"/>
        </w:tc>
        <w:tc>
          <w:tcPr>
            <w:tcW w:w="5040" w:type="dxa"/>
          </w:tcPr>
          <w:p w:rsidR="008D2FB7" w:rsidRPr="00C26025" w:rsidRDefault="008D2FB7" w:rsidP="00D334B8">
            <w:pPr>
              <w:pStyle w:val="CompanyName"/>
              <w:jc w:val="center"/>
            </w:pPr>
          </w:p>
          <w:p w:rsidR="008D2FB7" w:rsidRPr="00C26025" w:rsidRDefault="008D2FB7" w:rsidP="00D334B8">
            <w:pPr>
              <w:pStyle w:val="CompanyName"/>
              <w:jc w:val="center"/>
              <w:rPr>
                <w:sz w:val="37"/>
                <w:szCs w:val="37"/>
              </w:rPr>
            </w:pPr>
            <w:r w:rsidRPr="00C26025">
              <w:rPr>
                <w:sz w:val="37"/>
                <w:szCs w:val="37"/>
              </w:rPr>
              <w:t>Vets Security Enforcement Agency</w:t>
            </w:r>
          </w:p>
          <w:p w:rsidR="008D2FB7" w:rsidRPr="00C26025" w:rsidRDefault="008D2FB7" w:rsidP="00913FD9">
            <w:pPr>
              <w:pStyle w:val="CompanyName"/>
              <w:jc w:val="center"/>
              <w:rPr>
                <w:rFonts w:ascii="Blackadder ITC" w:hAnsi="Blackadder ITC"/>
                <w:sz w:val="33"/>
                <w:szCs w:val="33"/>
              </w:rPr>
            </w:pPr>
            <w:r w:rsidRPr="00C26025">
              <w:rPr>
                <w:rFonts w:ascii="Blackadder ITC" w:hAnsi="Blackadder ITC"/>
                <w:sz w:val="33"/>
                <w:szCs w:val="33"/>
              </w:rPr>
              <w:t>“This we will defend”</w:t>
            </w:r>
          </w:p>
          <w:p w:rsidR="008D2FB7" w:rsidRPr="00C26025" w:rsidRDefault="008D2FB7" w:rsidP="00913FD9">
            <w:pPr>
              <w:pStyle w:val="CompanyName"/>
              <w:jc w:val="center"/>
            </w:pPr>
          </w:p>
          <w:p w:rsidR="008D2FB7" w:rsidRPr="00C26025" w:rsidRDefault="008D2FB7" w:rsidP="00913FD9">
            <w:pPr>
              <w:pStyle w:val="CompanyName"/>
              <w:jc w:val="center"/>
              <w:rPr>
                <w:sz w:val="18"/>
                <w:szCs w:val="18"/>
              </w:rPr>
            </w:pPr>
            <w:r w:rsidRPr="00C26025">
              <w:rPr>
                <w:sz w:val="18"/>
                <w:szCs w:val="18"/>
              </w:rPr>
              <w:t>P.O. Box 3354</w:t>
            </w:r>
          </w:p>
          <w:p w:rsidR="008D2FB7" w:rsidRPr="00C26025" w:rsidRDefault="008D2FB7" w:rsidP="00913FD9">
            <w:pPr>
              <w:pStyle w:val="CompanyName"/>
              <w:jc w:val="center"/>
              <w:rPr>
                <w:sz w:val="18"/>
                <w:szCs w:val="18"/>
              </w:rPr>
            </w:pPr>
            <w:r w:rsidRPr="00C26025">
              <w:rPr>
                <w:sz w:val="18"/>
                <w:szCs w:val="18"/>
              </w:rPr>
              <w:t>Idaho Falls, ID 83403</w:t>
            </w:r>
          </w:p>
          <w:p w:rsidR="008D2FB7" w:rsidRPr="00C26025" w:rsidRDefault="008D2FB7" w:rsidP="00913FD9">
            <w:pPr>
              <w:pStyle w:val="CompanyName"/>
              <w:jc w:val="center"/>
            </w:pPr>
            <w:r w:rsidRPr="00C26025">
              <w:rPr>
                <w:sz w:val="18"/>
                <w:szCs w:val="18"/>
              </w:rPr>
              <w:t xml:space="preserve"> (208) 270-2515</w:t>
            </w:r>
          </w:p>
          <w:p w:rsidR="008D2FB7" w:rsidRPr="00C26025" w:rsidRDefault="008D2FB7" w:rsidP="00D334B8">
            <w:pPr>
              <w:pStyle w:val="CompanyName"/>
              <w:jc w:val="center"/>
            </w:pPr>
          </w:p>
          <w:p w:rsidR="008D2FB7" w:rsidRPr="00C26025" w:rsidRDefault="008D2FB7" w:rsidP="00913FD9">
            <w:pPr>
              <w:pStyle w:val="CompanyName"/>
              <w:jc w:val="left"/>
              <w:rPr>
                <w:sz w:val="22"/>
                <w:szCs w:val="22"/>
              </w:rPr>
            </w:pPr>
          </w:p>
        </w:tc>
      </w:tr>
    </w:tbl>
    <w:p w:rsidR="008D2FB7" w:rsidRPr="00275BB5" w:rsidRDefault="008D2FB7" w:rsidP="00856C35">
      <w:pPr>
        <w:pStyle w:val="Heading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your logo here" style="position:absolute;margin-left:-10.45pt;margin-top:-62.25pt;width:152.8pt;height:198.75pt;z-index:-251658240;visibility:visible;mso-position-horizontal-relative:text;mso-position-vertical-relative:text">
            <v:imagedata r:id="rId7" o:title=""/>
          </v:shape>
        </w:pict>
      </w:r>
      <w:r>
        <w:t>Employment Application</w:t>
      </w:r>
    </w:p>
    <w:p w:rsidR="008D2FB7" w:rsidRDefault="008D2FB7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5"/>
        <w:gridCol w:w="2729"/>
        <w:gridCol w:w="2659"/>
        <w:gridCol w:w="621"/>
        <w:gridCol w:w="633"/>
        <w:gridCol w:w="1713"/>
      </w:tblGrid>
      <w:tr w:rsidR="008D2FB7" w:rsidRPr="00C26025" w:rsidTr="00176E67">
        <w:trPr>
          <w:trHeight w:val="432"/>
        </w:trPr>
        <w:tc>
          <w:tcPr>
            <w:tcW w:w="1081" w:type="dxa"/>
            <w:vAlign w:val="bottom"/>
          </w:tcPr>
          <w:p w:rsidR="008D2FB7" w:rsidRPr="00C26025" w:rsidRDefault="008D2FB7" w:rsidP="00490804">
            <w:r w:rsidRPr="00C26025"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</w:tr>
      <w:tr w:rsidR="008D2FB7" w:rsidRPr="00C26025" w:rsidTr="00856C35">
        <w:tc>
          <w:tcPr>
            <w:tcW w:w="1081" w:type="dxa"/>
            <w:vAlign w:val="bottom"/>
          </w:tcPr>
          <w:p w:rsidR="008D2FB7" w:rsidRPr="00C26025" w:rsidRDefault="008D2FB7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Heading3"/>
            </w:pPr>
            <w:r w:rsidRPr="00C26025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Heading3"/>
            </w:pPr>
            <w:r w:rsidRPr="00C26025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Heading3"/>
            </w:pPr>
            <w:r w:rsidRPr="00C26025">
              <w:t>M.I.</w:t>
            </w:r>
          </w:p>
        </w:tc>
        <w:tc>
          <w:tcPr>
            <w:tcW w:w="681" w:type="dxa"/>
            <w:vAlign w:val="bottom"/>
          </w:tcPr>
          <w:p w:rsidR="008D2FB7" w:rsidRPr="00C26025" w:rsidRDefault="008D2FB7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856C35"/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5"/>
        <w:gridCol w:w="6683"/>
        <w:gridCol w:w="1672"/>
      </w:tblGrid>
      <w:tr w:rsidR="008D2FB7" w:rsidRPr="00C26025" w:rsidTr="00871876">
        <w:trPr>
          <w:trHeight w:val="288"/>
        </w:trPr>
        <w:tc>
          <w:tcPr>
            <w:tcW w:w="1081" w:type="dxa"/>
            <w:vAlign w:val="bottom"/>
          </w:tcPr>
          <w:p w:rsidR="008D2FB7" w:rsidRPr="00C26025" w:rsidRDefault="008D2FB7" w:rsidP="00490804">
            <w:r w:rsidRPr="00C26025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</w:tr>
      <w:tr w:rsidR="008D2FB7" w:rsidRPr="00C26025" w:rsidTr="00871876">
        <w:tc>
          <w:tcPr>
            <w:tcW w:w="1081" w:type="dxa"/>
            <w:vAlign w:val="bottom"/>
          </w:tcPr>
          <w:p w:rsidR="008D2FB7" w:rsidRPr="00C26025" w:rsidRDefault="008D2FB7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Heading3"/>
            </w:pPr>
            <w:r w:rsidRPr="00C26025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Heading3"/>
            </w:pPr>
            <w:r w:rsidRPr="00C26025">
              <w:t>Apartment/Unit #</w:t>
            </w: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5"/>
        <w:gridCol w:w="5388"/>
        <w:gridCol w:w="1295"/>
        <w:gridCol w:w="1672"/>
      </w:tblGrid>
      <w:tr w:rsidR="008D2FB7" w:rsidRPr="00C26025" w:rsidTr="00856C35">
        <w:trPr>
          <w:trHeight w:val="288"/>
        </w:trPr>
        <w:tc>
          <w:tcPr>
            <w:tcW w:w="1081" w:type="dxa"/>
            <w:vAlign w:val="bottom"/>
          </w:tcPr>
          <w:p w:rsidR="008D2FB7" w:rsidRPr="00C26025" w:rsidRDefault="008D2FB7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</w:tr>
      <w:tr w:rsidR="008D2FB7" w:rsidRPr="00C26025" w:rsidTr="00856C35">
        <w:trPr>
          <w:trHeight w:val="288"/>
        </w:trPr>
        <w:tc>
          <w:tcPr>
            <w:tcW w:w="1081" w:type="dxa"/>
            <w:vAlign w:val="bottom"/>
          </w:tcPr>
          <w:p w:rsidR="008D2FB7" w:rsidRPr="00C26025" w:rsidRDefault="008D2FB7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Heading3"/>
            </w:pPr>
            <w:r w:rsidRPr="00C26025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Heading3"/>
            </w:pPr>
            <w:r w:rsidRPr="00C26025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Heading3"/>
            </w:pPr>
            <w:r w:rsidRPr="00C26025">
              <w:t>ZIP Code</w:t>
            </w: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3426"/>
        <w:gridCol w:w="670"/>
        <w:gridCol w:w="4261"/>
      </w:tblGrid>
      <w:tr w:rsidR="008D2FB7" w:rsidRPr="00C26025" w:rsidTr="00871876">
        <w:trPr>
          <w:trHeight w:val="288"/>
        </w:trPr>
        <w:tc>
          <w:tcPr>
            <w:tcW w:w="1080" w:type="dxa"/>
            <w:vAlign w:val="bottom"/>
          </w:tcPr>
          <w:p w:rsidR="008D2FB7" w:rsidRPr="00C26025" w:rsidRDefault="008D2FB7" w:rsidP="00490804">
            <w:r w:rsidRPr="00C26025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62"/>
        <w:gridCol w:w="1313"/>
        <w:gridCol w:w="1755"/>
        <w:gridCol w:w="1755"/>
        <w:gridCol w:w="1504"/>
        <w:gridCol w:w="1671"/>
      </w:tblGrid>
      <w:tr w:rsidR="008D2FB7" w:rsidRPr="00C26025" w:rsidTr="00BC07E3">
        <w:trPr>
          <w:trHeight w:val="288"/>
        </w:trPr>
        <w:tc>
          <w:tcPr>
            <w:tcW w:w="1466" w:type="dxa"/>
            <w:vAlign w:val="bottom"/>
          </w:tcPr>
          <w:p w:rsidR="008D2FB7" w:rsidRPr="00C26025" w:rsidRDefault="008D2FB7" w:rsidP="00490804">
            <w:r w:rsidRPr="00C26025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856C35">
            <w:pPr>
              <w:pStyle w:val="FieldText"/>
            </w:pPr>
            <w:r w:rsidRPr="00C26025">
              <w:t>$</w:t>
            </w: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675"/>
        <w:gridCol w:w="7685"/>
      </w:tblGrid>
      <w:tr w:rsidR="008D2FB7" w:rsidRPr="00C26025" w:rsidTr="00BC07E3">
        <w:trPr>
          <w:trHeight w:val="288"/>
        </w:trPr>
        <w:tc>
          <w:tcPr>
            <w:tcW w:w="1803" w:type="dxa"/>
            <w:vAlign w:val="bottom"/>
          </w:tcPr>
          <w:p w:rsidR="008D2FB7" w:rsidRPr="00C26025" w:rsidRDefault="008D2FB7" w:rsidP="00490804">
            <w:r w:rsidRPr="00C26025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083002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427"/>
        <w:gridCol w:w="618"/>
        <w:gridCol w:w="474"/>
        <w:gridCol w:w="3741"/>
        <w:gridCol w:w="481"/>
        <w:gridCol w:w="619"/>
      </w:tblGrid>
      <w:tr w:rsidR="008D2FB7" w:rsidRPr="00C26025" w:rsidTr="00BC07E3">
        <w:tc>
          <w:tcPr>
            <w:tcW w:w="3692" w:type="dxa"/>
            <w:vAlign w:val="bottom"/>
          </w:tcPr>
          <w:p w:rsidR="008D2FB7" w:rsidRPr="00C26025" w:rsidRDefault="008D2FB7" w:rsidP="00490804">
            <w:r w:rsidRPr="00C26025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C26025">
                  <w:t>United States</w:t>
                </w:r>
              </w:smartTag>
            </w:smartTag>
            <w:r w:rsidRPr="00C26025">
              <w:t>?</w:t>
            </w:r>
          </w:p>
        </w:tc>
        <w:tc>
          <w:tcPr>
            <w:tcW w:w="665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YES</w:t>
            </w:r>
          </w:p>
          <w:bookmarkStart w:id="0" w:name="Check3"/>
          <w:p w:rsidR="008D2FB7" w:rsidRPr="00C26025" w:rsidRDefault="008D2FB7" w:rsidP="00083002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NO</w:t>
            </w:r>
          </w:p>
          <w:bookmarkStart w:id="1" w:name="Check4"/>
          <w:p w:rsidR="008D2FB7" w:rsidRPr="00C26025" w:rsidRDefault="008D2FB7" w:rsidP="00083002">
            <w:pPr>
              <w:pStyle w:val="Checkbox"/>
            </w:pP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8D2FB7" w:rsidRPr="00C26025" w:rsidRDefault="008D2FB7" w:rsidP="00EC01EE">
            <w:pPr>
              <w:pStyle w:val="Heading4"/>
              <w:jc w:val="center"/>
            </w:pPr>
            <w:r w:rsidRPr="00C26025">
              <w:t xml:space="preserve">    If no, are you authorized to work in the U.S.?</w:t>
            </w:r>
          </w:p>
        </w:tc>
        <w:tc>
          <w:tcPr>
            <w:tcW w:w="517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D6155E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666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NO</w:t>
            </w:r>
          </w:p>
          <w:p w:rsidR="008D2FB7" w:rsidRPr="00C26025" w:rsidRDefault="008D2FB7" w:rsidP="00D6155E">
            <w:pPr>
              <w:pStyle w:val="Checkbox"/>
            </w:pP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428"/>
        <w:gridCol w:w="618"/>
        <w:gridCol w:w="474"/>
        <w:gridCol w:w="1420"/>
        <w:gridCol w:w="3420"/>
      </w:tblGrid>
      <w:tr w:rsidR="008D2FB7" w:rsidRPr="00C26025" w:rsidTr="00EC01EE">
        <w:tc>
          <w:tcPr>
            <w:tcW w:w="3428" w:type="dxa"/>
            <w:vAlign w:val="bottom"/>
          </w:tcPr>
          <w:p w:rsidR="008D2FB7" w:rsidRPr="00C26025" w:rsidRDefault="008D2FB7" w:rsidP="00490804">
            <w:r w:rsidRPr="00C26025">
              <w:t>Have you ever worked for this company?</w:t>
            </w:r>
          </w:p>
        </w:tc>
        <w:tc>
          <w:tcPr>
            <w:tcW w:w="618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D6155E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474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NO</w:t>
            </w:r>
          </w:p>
          <w:p w:rsidR="008D2FB7" w:rsidRPr="00C26025" w:rsidRDefault="008D2FB7" w:rsidP="00D6155E">
            <w:pPr>
              <w:pStyle w:val="Checkbox"/>
            </w:pP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142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If yes, when?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</w:tr>
    </w:tbl>
    <w:p w:rsidR="008D2FB7" w:rsidRDefault="008D2FB7"/>
    <w:tbl>
      <w:tblPr>
        <w:tblW w:w="5402" w:type="pct"/>
        <w:tblLayout w:type="fixed"/>
        <w:tblCellMar>
          <w:left w:w="0" w:type="dxa"/>
          <w:right w:w="0" w:type="dxa"/>
        </w:tblCellMar>
        <w:tblLook w:val="0000"/>
      </w:tblPr>
      <w:tblGrid>
        <w:gridCol w:w="3425"/>
        <w:gridCol w:w="586"/>
        <w:gridCol w:w="33"/>
        <w:gridCol w:w="546"/>
        <w:gridCol w:w="8"/>
        <w:gridCol w:w="4846"/>
        <w:gridCol w:w="669"/>
      </w:tblGrid>
      <w:tr w:rsidR="008D2FB7" w:rsidRPr="00C26025" w:rsidTr="00EC01EE">
        <w:tc>
          <w:tcPr>
            <w:tcW w:w="3425" w:type="dxa"/>
            <w:vAlign w:val="bottom"/>
          </w:tcPr>
          <w:p w:rsidR="008D2FB7" w:rsidRPr="00C26025" w:rsidRDefault="008D2FB7" w:rsidP="00490804">
            <w:r w:rsidRPr="00C26025">
              <w:t>Have you ever been convicted of a felony?</w:t>
            </w:r>
          </w:p>
        </w:tc>
        <w:tc>
          <w:tcPr>
            <w:tcW w:w="619" w:type="dxa"/>
            <w:gridSpan w:val="2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D6155E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554" w:type="dxa"/>
            <w:gridSpan w:val="2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NO</w:t>
            </w:r>
          </w:p>
          <w:p w:rsidR="008D2FB7" w:rsidRPr="00C26025" w:rsidRDefault="008D2FB7" w:rsidP="00D6155E">
            <w:pPr>
              <w:pStyle w:val="Checkbox"/>
            </w:pP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5515" w:type="dxa"/>
            <w:gridSpan w:val="2"/>
            <w:vAlign w:val="bottom"/>
          </w:tcPr>
          <w:p w:rsidR="008D2FB7" w:rsidRPr="00C26025" w:rsidRDefault="008D2FB7" w:rsidP="00EC01EE">
            <w:r w:rsidRPr="00C26025">
              <w:t xml:space="preserve">   If yes, explain ________________________________</w:t>
            </w:r>
          </w:p>
        </w:tc>
      </w:tr>
      <w:tr w:rsidR="008D2FB7" w:rsidRPr="00C26025" w:rsidTr="00EC01EE">
        <w:trPr>
          <w:gridAfter w:val="1"/>
          <w:wAfter w:w="669" w:type="dxa"/>
          <w:trHeight w:val="360"/>
        </w:trPr>
        <w:tc>
          <w:tcPr>
            <w:tcW w:w="3425" w:type="dxa"/>
            <w:vAlign w:val="bottom"/>
          </w:tcPr>
          <w:p w:rsidR="008D2FB7" w:rsidRPr="00C26025" w:rsidRDefault="008D2FB7" w:rsidP="00490804"/>
          <w:p w:rsidR="008D2FB7" w:rsidRPr="00C26025" w:rsidRDefault="008D2FB7" w:rsidP="00CB7A73"/>
          <w:p w:rsidR="008D2FB7" w:rsidRPr="00C26025" w:rsidRDefault="008D2FB7" w:rsidP="00CB7A73">
            <w:r w:rsidRPr="00C26025">
              <w:t xml:space="preserve">Will you submit to a background check?   </w:t>
            </w:r>
          </w:p>
        </w:tc>
        <w:tc>
          <w:tcPr>
            <w:tcW w:w="586" w:type="dxa"/>
            <w:vAlign w:val="bottom"/>
          </w:tcPr>
          <w:p w:rsidR="008D2FB7" w:rsidRPr="00C26025" w:rsidRDefault="008D2FB7" w:rsidP="00BB4715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BB4715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5433" w:type="dxa"/>
            <w:gridSpan w:val="4"/>
            <w:vAlign w:val="bottom"/>
          </w:tcPr>
          <w:p w:rsidR="008D2FB7" w:rsidRPr="00C26025" w:rsidRDefault="008D2FB7" w:rsidP="00CB7A73">
            <w:pPr>
              <w:pStyle w:val="Checkbox"/>
              <w:jc w:val="left"/>
            </w:pPr>
            <w:r w:rsidRPr="00C26025">
              <w:t xml:space="preserve">    NO</w:t>
            </w:r>
          </w:p>
          <w:p w:rsidR="008D2FB7" w:rsidRPr="00C26025" w:rsidRDefault="008D2FB7" w:rsidP="00EC01EE">
            <w:pPr>
              <w:pStyle w:val="Checkbox"/>
              <w:jc w:val="left"/>
            </w:pPr>
            <w:r w:rsidRPr="00C26025">
              <w:t xml:space="preserve">    </w:t>
            </w: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  <w:r w:rsidRPr="00C26025">
              <w:t xml:space="preserve">        </w:t>
            </w:r>
            <w:r w:rsidRPr="00C26025">
              <w:rPr>
                <w:sz w:val="19"/>
              </w:rPr>
              <w:t>If no, explain</w:t>
            </w:r>
            <w:r w:rsidRPr="00C26025">
              <w:t xml:space="preserve">  _____________________________________</w:t>
            </w:r>
          </w:p>
        </w:tc>
      </w:tr>
      <w:tr w:rsidR="008D2FB7" w:rsidRPr="00C26025" w:rsidTr="00EC01EE">
        <w:trPr>
          <w:gridAfter w:val="1"/>
          <w:wAfter w:w="669" w:type="dxa"/>
          <w:trHeight w:val="360"/>
        </w:trPr>
        <w:tc>
          <w:tcPr>
            <w:tcW w:w="3425" w:type="dxa"/>
            <w:vAlign w:val="bottom"/>
          </w:tcPr>
          <w:p w:rsidR="008D2FB7" w:rsidRPr="00C26025" w:rsidRDefault="008D2FB7" w:rsidP="00490804"/>
          <w:p w:rsidR="008D2FB7" w:rsidRPr="00C26025" w:rsidRDefault="008D2FB7" w:rsidP="00490804"/>
          <w:p w:rsidR="008D2FB7" w:rsidRPr="00C26025" w:rsidRDefault="008D2FB7" w:rsidP="00490804">
            <w:r w:rsidRPr="00C26025">
              <w:t xml:space="preserve">Do you have a Concealed Weapons Permit (CWP)?                                     </w:t>
            </w:r>
          </w:p>
        </w:tc>
        <w:tc>
          <w:tcPr>
            <w:tcW w:w="586" w:type="dxa"/>
            <w:vAlign w:val="bottom"/>
          </w:tcPr>
          <w:p w:rsidR="008D2FB7" w:rsidRPr="00C26025" w:rsidRDefault="008D2FB7" w:rsidP="00BB4715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BB4715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5433" w:type="dxa"/>
            <w:gridSpan w:val="4"/>
            <w:vAlign w:val="bottom"/>
          </w:tcPr>
          <w:p w:rsidR="008D2FB7" w:rsidRPr="00C26025" w:rsidRDefault="008D2FB7" w:rsidP="00BB4715">
            <w:pPr>
              <w:pStyle w:val="Checkbox"/>
              <w:jc w:val="left"/>
            </w:pPr>
            <w:r w:rsidRPr="00C26025">
              <w:t xml:space="preserve">    NO</w:t>
            </w:r>
          </w:p>
          <w:p w:rsidR="008D2FB7" w:rsidRPr="00C26025" w:rsidRDefault="008D2FB7" w:rsidP="00733E12">
            <w:pPr>
              <w:pStyle w:val="Checkbox"/>
              <w:jc w:val="left"/>
              <w:rPr>
                <w:sz w:val="19"/>
              </w:rPr>
            </w:pPr>
            <w:r w:rsidRPr="00C26025">
              <w:t xml:space="preserve">    </w:t>
            </w: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  <w:r w:rsidRPr="00C26025">
              <w:t xml:space="preserve">         </w:t>
            </w:r>
            <w:r w:rsidRPr="00C26025">
              <w:rPr>
                <w:sz w:val="19"/>
              </w:rPr>
              <w:t>If yes, when does it expire?  Month______ Year _____</w:t>
            </w:r>
          </w:p>
        </w:tc>
      </w:tr>
      <w:tr w:rsidR="008D2FB7" w:rsidRPr="00C26025" w:rsidTr="00EC01EE">
        <w:trPr>
          <w:gridAfter w:val="1"/>
          <w:wAfter w:w="669" w:type="dxa"/>
          <w:trHeight w:val="360"/>
        </w:trPr>
        <w:tc>
          <w:tcPr>
            <w:tcW w:w="3425" w:type="dxa"/>
            <w:vAlign w:val="bottom"/>
          </w:tcPr>
          <w:p w:rsidR="008D2FB7" w:rsidRPr="00C26025" w:rsidRDefault="008D2FB7" w:rsidP="00490804"/>
          <w:p w:rsidR="008D2FB7" w:rsidRPr="00C26025" w:rsidRDefault="008D2FB7" w:rsidP="00490804">
            <w:r w:rsidRPr="00C26025">
              <w:t xml:space="preserve">Have you received a gun safety certificate? </w:t>
            </w:r>
          </w:p>
        </w:tc>
        <w:tc>
          <w:tcPr>
            <w:tcW w:w="586" w:type="dxa"/>
            <w:vAlign w:val="bottom"/>
          </w:tcPr>
          <w:p w:rsidR="008D2FB7" w:rsidRPr="00C26025" w:rsidRDefault="008D2FB7" w:rsidP="003859E8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3859E8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5433" w:type="dxa"/>
            <w:gridSpan w:val="4"/>
            <w:vAlign w:val="bottom"/>
          </w:tcPr>
          <w:p w:rsidR="008D2FB7" w:rsidRPr="00C26025" w:rsidRDefault="008D2FB7" w:rsidP="003859E8">
            <w:pPr>
              <w:pStyle w:val="Checkbox"/>
              <w:jc w:val="left"/>
            </w:pPr>
            <w:r w:rsidRPr="00C26025">
              <w:t xml:space="preserve">    NO</w:t>
            </w:r>
          </w:p>
          <w:p w:rsidR="008D2FB7" w:rsidRPr="00C26025" w:rsidRDefault="008D2FB7" w:rsidP="003859E8">
            <w:pPr>
              <w:pStyle w:val="Checkbox"/>
              <w:jc w:val="left"/>
              <w:rPr>
                <w:sz w:val="19"/>
              </w:rPr>
            </w:pPr>
            <w:r w:rsidRPr="00C26025">
              <w:t xml:space="preserve">    </w:t>
            </w: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  <w:r w:rsidRPr="00C26025">
              <w:t xml:space="preserve">         </w:t>
            </w:r>
            <w:r w:rsidRPr="00C26025">
              <w:rPr>
                <w:sz w:val="19"/>
              </w:rPr>
              <w:t>If yes, when does it expire?  Month______ Year _____</w:t>
            </w:r>
          </w:p>
        </w:tc>
      </w:tr>
      <w:tr w:rsidR="008D2FB7" w:rsidRPr="00C26025" w:rsidTr="006F3245">
        <w:trPr>
          <w:gridAfter w:val="3"/>
          <w:wAfter w:w="5523" w:type="dxa"/>
          <w:trHeight w:val="360"/>
        </w:trPr>
        <w:tc>
          <w:tcPr>
            <w:tcW w:w="3425" w:type="dxa"/>
            <w:vAlign w:val="bottom"/>
          </w:tcPr>
          <w:p w:rsidR="008D2FB7" w:rsidRPr="00C26025" w:rsidRDefault="008D2FB7" w:rsidP="00490804"/>
          <w:p w:rsidR="008D2FB7" w:rsidRPr="00C26025" w:rsidRDefault="008D2FB7" w:rsidP="00490804"/>
          <w:p w:rsidR="008D2FB7" w:rsidRPr="00C26025" w:rsidRDefault="008D2FB7" w:rsidP="00490804">
            <w:r w:rsidRPr="00C26025">
              <w:t>Are you at least 21 or older?</w:t>
            </w:r>
          </w:p>
        </w:tc>
        <w:tc>
          <w:tcPr>
            <w:tcW w:w="586" w:type="dxa"/>
            <w:vAlign w:val="bottom"/>
          </w:tcPr>
          <w:p w:rsidR="008D2FB7" w:rsidRPr="00C26025" w:rsidRDefault="008D2FB7" w:rsidP="003859E8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3859E8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579" w:type="dxa"/>
            <w:gridSpan w:val="2"/>
            <w:vAlign w:val="bottom"/>
          </w:tcPr>
          <w:p w:rsidR="008D2FB7" w:rsidRPr="00C26025" w:rsidRDefault="008D2FB7" w:rsidP="003859E8">
            <w:pPr>
              <w:pStyle w:val="Checkbox"/>
            </w:pPr>
            <w:r w:rsidRPr="00C26025">
              <w:t>NO</w:t>
            </w:r>
          </w:p>
          <w:p w:rsidR="008D2FB7" w:rsidRPr="00C26025" w:rsidRDefault="008D2FB7" w:rsidP="003859E8">
            <w:pPr>
              <w:pStyle w:val="Checkbox"/>
            </w:pP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</w:tr>
    </w:tbl>
    <w:p w:rsidR="008D2FB7" w:rsidRDefault="008D2FB7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238"/>
        <w:gridCol w:w="2583"/>
        <w:gridCol w:w="855"/>
        <w:gridCol w:w="4684"/>
      </w:tblGrid>
      <w:tr w:rsidR="008D2FB7" w:rsidRPr="00C26025" w:rsidTr="00176E67">
        <w:trPr>
          <w:trHeight w:val="432"/>
        </w:trPr>
        <w:tc>
          <w:tcPr>
            <w:tcW w:w="1332" w:type="dxa"/>
            <w:vAlign w:val="bottom"/>
          </w:tcPr>
          <w:p w:rsidR="008D2FB7" w:rsidRPr="00C26025" w:rsidRDefault="008D2FB7" w:rsidP="00490804">
            <w:r w:rsidRPr="00C26025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893"/>
        <w:gridCol w:w="476"/>
        <w:gridCol w:w="934"/>
        <w:gridCol w:w="1631"/>
        <w:gridCol w:w="626"/>
        <w:gridCol w:w="560"/>
        <w:gridCol w:w="852"/>
        <w:gridCol w:w="2647"/>
      </w:tblGrid>
      <w:tr w:rsidR="008D2FB7" w:rsidRPr="00C26025" w:rsidTr="00BC07E3">
        <w:tc>
          <w:tcPr>
            <w:tcW w:w="797" w:type="dxa"/>
            <w:vAlign w:val="bottom"/>
          </w:tcPr>
          <w:p w:rsidR="008D2FB7" w:rsidRPr="00C26025" w:rsidRDefault="008D2FB7" w:rsidP="00490804">
            <w:r w:rsidRPr="00C26025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Did you graduate?</w:t>
            </w:r>
          </w:p>
        </w:tc>
        <w:tc>
          <w:tcPr>
            <w:tcW w:w="674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617C65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602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NO</w:t>
            </w:r>
          </w:p>
          <w:p w:rsidR="008D2FB7" w:rsidRPr="00C26025" w:rsidRDefault="008D2FB7" w:rsidP="00617C65">
            <w:pPr>
              <w:pStyle w:val="Checkbox"/>
            </w:pP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917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Diploma: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53"/>
        <w:gridCol w:w="3068"/>
        <w:gridCol w:w="855"/>
        <w:gridCol w:w="4684"/>
      </w:tblGrid>
      <w:tr w:rsidR="008D2FB7" w:rsidRPr="00C26025" w:rsidTr="00BC07E3">
        <w:trPr>
          <w:trHeight w:val="288"/>
        </w:trPr>
        <w:tc>
          <w:tcPr>
            <w:tcW w:w="810" w:type="dxa"/>
            <w:vAlign w:val="bottom"/>
          </w:tcPr>
          <w:p w:rsidR="008D2FB7" w:rsidRPr="00C26025" w:rsidRDefault="008D2FB7" w:rsidP="00490804">
            <w:r w:rsidRPr="00C26025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893"/>
        <w:gridCol w:w="476"/>
        <w:gridCol w:w="934"/>
        <w:gridCol w:w="1631"/>
        <w:gridCol w:w="626"/>
        <w:gridCol w:w="560"/>
        <w:gridCol w:w="852"/>
        <w:gridCol w:w="2647"/>
      </w:tblGrid>
      <w:tr w:rsidR="008D2FB7" w:rsidRPr="00C26025" w:rsidTr="00BC07E3">
        <w:trPr>
          <w:trHeight w:val="288"/>
        </w:trPr>
        <w:tc>
          <w:tcPr>
            <w:tcW w:w="797" w:type="dxa"/>
            <w:vAlign w:val="bottom"/>
          </w:tcPr>
          <w:p w:rsidR="008D2FB7" w:rsidRPr="00C26025" w:rsidRDefault="008D2FB7" w:rsidP="00490804">
            <w:r w:rsidRPr="00C26025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Did you graduate?</w:t>
            </w:r>
          </w:p>
        </w:tc>
        <w:tc>
          <w:tcPr>
            <w:tcW w:w="674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617C65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602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NO</w:t>
            </w:r>
          </w:p>
          <w:p w:rsidR="008D2FB7" w:rsidRPr="00C26025" w:rsidRDefault="008D2FB7" w:rsidP="00617C65">
            <w:pPr>
              <w:pStyle w:val="Checkbox"/>
            </w:pP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917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53"/>
        <w:gridCol w:w="3068"/>
        <w:gridCol w:w="855"/>
        <w:gridCol w:w="4684"/>
      </w:tblGrid>
      <w:tr w:rsidR="008D2FB7" w:rsidRPr="00C26025" w:rsidTr="00BC07E3">
        <w:trPr>
          <w:trHeight w:val="288"/>
        </w:trPr>
        <w:tc>
          <w:tcPr>
            <w:tcW w:w="810" w:type="dxa"/>
            <w:vAlign w:val="bottom"/>
          </w:tcPr>
          <w:p w:rsidR="008D2FB7" w:rsidRPr="00C26025" w:rsidRDefault="008D2FB7" w:rsidP="00490804">
            <w:r w:rsidRPr="00C26025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890"/>
        <w:gridCol w:w="476"/>
        <w:gridCol w:w="934"/>
        <w:gridCol w:w="1630"/>
        <w:gridCol w:w="626"/>
        <w:gridCol w:w="560"/>
        <w:gridCol w:w="852"/>
        <w:gridCol w:w="2656"/>
      </w:tblGrid>
      <w:tr w:rsidR="008D2FB7" w:rsidRPr="00C26025" w:rsidTr="00BC07E3">
        <w:trPr>
          <w:trHeight w:val="288"/>
        </w:trPr>
        <w:tc>
          <w:tcPr>
            <w:tcW w:w="792" w:type="dxa"/>
            <w:vAlign w:val="bottom"/>
          </w:tcPr>
          <w:p w:rsidR="008D2FB7" w:rsidRPr="00C26025" w:rsidRDefault="008D2FB7" w:rsidP="00490804">
            <w:r w:rsidRPr="00C26025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Did you graduate?</w:t>
            </w:r>
          </w:p>
        </w:tc>
        <w:tc>
          <w:tcPr>
            <w:tcW w:w="674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617C65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602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NO</w:t>
            </w:r>
          </w:p>
          <w:p w:rsidR="008D2FB7" w:rsidRPr="00C26025" w:rsidRDefault="008D2FB7" w:rsidP="00617C65">
            <w:pPr>
              <w:pStyle w:val="Checkbox"/>
            </w:pP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917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17C65">
            <w:pPr>
              <w:pStyle w:val="FieldText"/>
            </w:pPr>
          </w:p>
        </w:tc>
      </w:tr>
    </w:tbl>
    <w:p w:rsidR="008D2FB7" w:rsidRDefault="008D2FB7" w:rsidP="00CE0CF2">
      <w:pPr>
        <w:pStyle w:val="Heading2"/>
      </w:pPr>
      <w:r>
        <w:t>References</w:t>
      </w:r>
    </w:p>
    <w:p w:rsidR="008D2FB7" w:rsidRDefault="008D2FB7" w:rsidP="00490804">
      <w:pPr>
        <w:pStyle w:val="Italic"/>
      </w:pPr>
      <w:r w:rsidRPr="007F3D5B">
        <w:t>Please list three professional references.</w:t>
      </w:r>
      <w:r>
        <w:t xml:space="preserve"> Please do not list family.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97"/>
        <w:gridCol w:w="8"/>
        <w:gridCol w:w="5179"/>
        <w:gridCol w:w="1254"/>
        <w:gridCol w:w="1922"/>
      </w:tblGrid>
      <w:tr w:rsidR="008D2FB7" w:rsidRPr="00C26025" w:rsidTr="00176E67">
        <w:trPr>
          <w:trHeight w:val="360"/>
        </w:trPr>
        <w:tc>
          <w:tcPr>
            <w:tcW w:w="1072" w:type="dxa"/>
            <w:vAlign w:val="bottom"/>
          </w:tcPr>
          <w:p w:rsidR="008D2FB7" w:rsidRPr="00C26025" w:rsidRDefault="008D2FB7" w:rsidP="00490804">
            <w:r w:rsidRPr="00C26025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A211B2">
            <w:pPr>
              <w:pStyle w:val="FieldText"/>
            </w:pPr>
          </w:p>
        </w:tc>
      </w:tr>
      <w:tr w:rsidR="008D2FB7" w:rsidRPr="00C26025" w:rsidTr="00176E67">
        <w:trPr>
          <w:trHeight w:val="360"/>
        </w:trPr>
        <w:tc>
          <w:tcPr>
            <w:tcW w:w="1072" w:type="dxa"/>
            <w:vAlign w:val="bottom"/>
          </w:tcPr>
          <w:p w:rsidR="008D2FB7" w:rsidRPr="00C26025" w:rsidRDefault="008D2FB7" w:rsidP="00490804">
            <w:r w:rsidRPr="00C26025"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682C69">
            <w:pPr>
              <w:pStyle w:val="FieldText"/>
            </w:pPr>
          </w:p>
        </w:tc>
      </w:tr>
      <w:tr w:rsidR="008D2FB7" w:rsidRPr="00C26025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90804">
            <w:r w:rsidRPr="00C26025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D55AFA">
            <w:pPr>
              <w:pStyle w:val="FieldText"/>
            </w:pPr>
          </w:p>
        </w:tc>
      </w:tr>
      <w:tr w:rsidR="008D2FB7" w:rsidRPr="00C26025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330050"/>
        </w:tc>
      </w:tr>
      <w:tr w:rsidR="008D2FB7" w:rsidRPr="00C26025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r w:rsidRPr="00C26025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A211B2">
            <w:pPr>
              <w:pStyle w:val="FieldText"/>
            </w:pPr>
          </w:p>
        </w:tc>
      </w:tr>
      <w:tr w:rsidR="008D2FB7" w:rsidRPr="00C26025" w:rsidTr="00176E67">
        <w:trPr>
          <w:trHeight w:val="360"/>
        </w:trPr>
        <w:tc>
          <w:tcPr>
            <w:tcW w:w="1072" w:type="dxa"/>
            <w:vAlign w:val="bottom"/>
          </w:tcPr>
          <w:p w:rsidR="008D2FB7" w:rsidRPr="00C26025" w:rsidRDefault="008D2FB7" w:rsidP="00490804">
            <w:r w:rsidRPr="00C26025"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682C69">
            <w:pPr>
              <w:pStyle w:val="FieldText"/>
            </w:pPr>
          </w:p>
        </w:tc>
      </w:tr>
      <w:tr w:rsidR="008D2FB7" w:rsidRPr="00C26025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90804">
            <w:r w:rsidRPr="00C26025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D55AFA">
            <w:pPr>
              <w:pStyle w:val="FieldText"/>
            </w:pPr>
          </w:p>
        </w:tc>
      </w:tr>
      <w:tr w:rsidR="008D2FB7" w:rsidRPr="00C26025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330050"/>
        </w:tc>
      </w:tr>
      <w:tr w:rsidR="008D2FB7" w:rsidRPr="00C26025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r w:rsidRPr="00C26025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607FED">
            <w:pPr>
              <w:pStyle w:val="FieldText"/>
              <w:keepLines/>
            </w:pPr>
          </w:p>
        </w:tc>
      </w:tr>
      <w:tr w:rsidR="008D2FB7" w:rsidRPr="00C26025" w:rsidTr="00176E67">
        <w:trPr>
          <w:trHeight w:val="360"/>
        </w:trPr>
        <w:tc>
          <w:tcPr>
            <w:tcW w:w="1072" w:type="dxa"/>
            <w:vAlign w:val="bottom"/>
          </w:tcPr>
          <w:p w:rsidR="008D2FB7" w:rsidRPr="00C26025" w:rsidRDefault="008D2FB7" w:rsidP="00490804">
            <w:r w:rsidRPr="00C26025"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607FED">
            <w:pPr>
              <w:pStyle w:val="FieldText"/>
              <w:keepLines/>
            </w:pPr>
          </w:p>
        </w:tc>
      </w:tr>
      <w:tr w:rsidR="008D2FB7" w:rsidRPr="00C26025" w:rsidTr="00176E67">
        <w:trPr>
          <w:trHeight w:val="360"/>
        </w:trPr>
        <w:tc>
          <w:tcPr>
            <w:tcW w:w="1072" w:type="dxa"/>
            <w:vAlign w:val="bottom"/>
          </w:tcPr>
          <w:p w:rsidR="008D2FB7" w:rsidRPr="00C26025" w:rsidRDefault="008D2FB7" w:rsidP="00490804">
            <w:r w:rsidRPr="00C26025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07FED">
            <w:pPr>
              <w:pStyle w:val="FieldText"/>
              <w:keepLines/>
            </w:pPr>
          </w:p>
        </w:tc>
      </w:tr>
    </w:tbl>
    <w:p w:rsidR="008D2FB7" w:rsidRDefault="008D2FB7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97"/>
        <w:gridCol w:w="5354"/>
        <w:gridCol w:w="1087"/>
        <w:gridCol w:w="1922"/>
      </w:tblGrid>
      <w:tr w:rsidR="008D2FB7" w:rsidRPr="00C26025" w:rsidTr="00176E67">
        <w:trPr>
          <w:trHeight w:val="432"/>
        </w:trPr>
        <w:tc>
          <w:tcPr>
            <w:tcW w:w="1072" w:type="dxa"/>
            <w:vAlign w:val="bottom"/>
          </w:tcPr>
          <w:p w:rsidR="008D2FB7" w:rsidRPr="00C26025" w:rsidRDefault="008D2FB7" w:rsidP="00490804">
            <w:r w:rsidRPr="00C26025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682C69">
            <w:pPr>
              <w:pStyle w:val="FieldText"/>
            </w:pPr>
          </w:p>
        </w:tc>
      </w:tr>
      <w:tr w:rsidR="008D2FB7" w:rsidRPr="00C26025" w:rsidTr="00176E67">
        <w:trPr>
          <w:trHeight w:val="360"/>
        </w:trPr>
        <w:tc>
          <w:tcPr>
            <w:tcW w:w="1072" w:type="dxa"/>
            <w:vAlign w:val="bottom"/>
          </w:tcPr>
          <w:p w:rsidR="008D2FB7" w:rsidRPr="00C26025" w:rsidRDefault="008D2FB7" w:rsidP="00490804">
            <w:r w:rsidRPr="00C26025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14663E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96"/>
        <w:gridCol w:w="2681"/>
        <w:gridCol w:w="1421"/>
        <w:gridCol w:w="1254"/>
        <w:gridCol w:w="1504"/>
        <w:gridCol w:w="1504"/>
      </w:tblGrid>
      <w:tr w:rsidR="008D2FB7" w:rsidRPr="00C26025" w:rsidTr="00BC07E3">
        <w:trPr>
          <w:trHeight w:val="288"/>
        </w:trPr>
        <w:tc>
          <w:tcPr>
            <w:tcW w:w="1072" w:type="dxa"/>
            <w:vAlign w:val="bottom"/>
          </w:tcPr>
          <w:p w:rsidR="008D2FB7" w:rsidRPr="00C26025" w:rsidRDefault="008D2FB7" w:rsidP="00490804">
            <w:r w:rsidRPr="00C26025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856C35">
            <w:pPr>
              <w:pStyle w:val="FieldText"/>
            </w:pPr>
            <w:r w:rsidRPr="00C26025">
              <w:t>$</w:t>
            </w:r>
          </w:p>
        </w:tc>
        <w:tc>
          <w:tcPr>
            <w:tcW w:w="162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856C35">
            <w:pPr>
              <w:pStyle w:val="FieldText"/>
            </w:pPr>
            <w:r w:rsidRPr="00C26025">
              <w:t>$</w:t>
            </w: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86"/>
        <w:gridCol w:w="7974"/>
      </w:tblGrid>
      <w:tr w:rsidR="008D2FB7" w:rsidRPr="00C26025" w:rsidTr="00BC07E3">
        <w:trPr>
          <w:trHeight w:val="288"/>
        </w:trPr>
        <w:tc>
          <w:tcPr>
            <w:tcW w:w="1491" w:type="dxa"/>
            <w:vAlign w:val="bottom"/>
          </w:tcPr>
          <w:p w:rsidR="008D2FB7" w:rsidRPr="00C26025" w:rsidRDefault="008D2FB7" w:rsidP="00490804">
            <w:r w:rsidRPr="00C26025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14663E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4"/>
        <w:gridCol w:w="1337"/>
        <w:gridCol w:w="419"/>
        <w:gridCol w:w="1671"/>
        <w:gridCol w:w="1922"/>
        <w:gridCol w:w="3007"/>
      </w:tblGrid>
      <w:tr w:rsidR="008D2FB7" w:rsidRPr="00C26025" w:rsidTr="00BC07E3">
        <w:trPr>
          <w:trHeight w:val="288"/>
        </w:trPr>
        <w:tc>
          <w:tcPr>
            <w:tcW w:w="1080" w:type="dxa"/>
            <w:vAlign w:val="bottom"/>
          </w:tcPr>
          <w:p w:rsidR="008D2FB7" w:rsidRPr="00C26025" w:rsidRDefault="008D2FB7" w:rsidP="00490804">
            <w:r w:rsidRPr="00C26025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8D2FB7" w:rsidRPr="00C26025" w:rsidRDefault="008D2FB7" w:rsidP="00490804">
            <w:pPr>
              <w:pStyle w:val="Heading4"/>
            </w:pPr>
            <w:r w:rsidRPr="00C26025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14663E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837"/>
        <w:gridCol w:w="837"/>
        <w:gridCol w:w="3008"/>
      </w:tblGrid>
      <w:tr w:rsidR="008D2FB7" w:rsidRPr="00C26025" w:rsidTr="00176E67">
        <w:tc>
          <w:tcPr>
            <w:tcW w:w="5040" w:type="dxa"/>
            <w:vAlign w:val="bottom"/>
          </w:tcPr>
          <w:p w:rsidR="008D2FB7" w:rsidRPr="00C26025" w:rsidRDefault="008D2FB7" w:rsidP="00490804">
            <w:r w:rsidRPr="00C26025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14663E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900" w:type="dxa"/>
            <w:vAlign w:val="bottom"/>
          </w:tcPr>
          <w:p w:rsidR="008D2FB7" w:rsidRPr="00C26025" w:rsidRDefault="008D2FB7" w:rsidP="00490804">
            <w:pPr>
              <w:pStyle w:val="Checkbox"/>
            </w:pPr>
            <w:r w:rsidRPr="00C26025">
              <w:t>NO</w:t>
            </w:r>
          </w:p>
          <w:p w:rsidR="008D2FB7" w:rsidRPr="00C26025" w:rsidRDefault="008D2FB7" w:rsidP="0014663E">
            <w:pPr>
              <w:pStyle w:val="Checkbox"/>
            </w:pP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3240" w:type="dxa"/>
            <w:vAlign w:val="bottom"/>
          </w:tcPr>
          <w:p w:rsidR="008D2FB7" w:rsidRPr="00C26025" w:rsidRDefault="008D2FB7" w:rsidP="005557F6">
            <w:pPr>
              <w:rPr>
                <w:szCs w:val="19"/>
              </w:rPr>
            </w:pPr>
          </w:p>
        </w:tc>
      </w:tr>
      <w:tr w:rsidR="008D2FB7" w:rsidRPr="00C26025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5557F6">
            <w:pPr>
              <w:rPr>
                <w:szCs w:val="19"/>
              </w:rPr>
            </w:pPr>
          </w:p>
        </w:tc>
      </w:tr>
      <w:tr w:rsidR="008D2FB7" w:rsidRPr="00C26025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5557F6">
            <w:pPr>
              <w:rPr>
                <w:szCs w:val="19"/>
              </w:rPr>
            </w:pPr>
          </w:p>
        </w:tc>
      </w:tr>
    </w:tbl>
    <w:p w:rsidR="008D2FB7" w:rsidRDefault="008D2FB7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97"/>
        <w:gridCol w:w="5354"/>
        <w:gridCol w:w="1087"/>
        <w:gridCol w:w="1922"/>
      </w:tblGrid>
      <w:tr w:rsidR="008D2FB7" w:rsidRPr="00C26025" w:rsidTr="00176E67">
        <w:trPr>
          <w:trHeight w:val="360"/>
        </w:trPr>
        <w:tc>
          <w:tcPr>
            <w:tcW w:w="1072" w:type="dxa"/>
            <w:vAlign w:val="bottom"/>
          </w:tcPr>
          <w:p w:rsidR="008D2FB7" w:rsidRPr="00C26025" w:rsidRDefault="008D2FB7" w:rsidP="00BC07E3">
            <w:r w:rsidRPr="00C26025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</w:tr>
      <w:tr w:rsidR="008D2FB7" w:rsidRPr="00C26025" w:rsidTr="00176E67">
        <w:trPr>
          <w:trHeight w:val="360"/>
        </w:trPr>
        <w:tc>
          <w:tcPr>
            <w:tcW w:w="1072" w:type="dxa"/>
            <w:vAlign w:val="bottom"/>
          </w:tcPr>
          <w:p w:rsidR="008D2FB7" w:rsidRPr="00C26025" w:rsidRDefault="008D2FB7" w:rsidP="00BC07E3">
            <w:r w:rsidRPr="00C26025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</w:tr>
    </w:tbl>
    <w:p w:rsidR="008D2FB7" w:rsidRDefault="008D2FB7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96"/>
        <w:gridCol w:w="2681"/>
        <w:gridCol w:w="1421"/>
        <w:gridCol w:w="1254"/>
        <w:gridCol w:w="1504"/>
        <w:gridCol w:w="1504"/>
      </w:tblGrid>
      <w:tr w:rsidR="008D2FB7" w:rsidRPr="00C26025" w:rsidTr="00BC07E3">
        <w:trPr>
          <w:trHeight w:val="288"/>
        </w:trPr>
        <w:tc>
          <w:tcPr>
            <w:tcW w:w="1072" w:type="dxa"/>
            <w:vAlign w:val="bottom"/>
          </w:tcPr>
          <w:p w:rsidR="008D2FB7" w:rsidRPr="00C26025" w:rsidRDefault="008D2FB7" w:rsidP="00BC07E3">
            <w:r w:rsidRPr="00C26025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  <w:r w:rsidRPr="00C26025">
              <w:t>$</w:t>
            </w:r>
          </w:p>
        </w:tc>
        <w:tc>
          <w:tcPr>
            <w:tcW w:w="162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  <w:r w:rsidRPr="00C26025">
              <w:t>$</w:t>
            </w:r>
          </w:p>
        </w:tc>
      </w:tr>
    </w:tbl>
    <w:p w:rsidR="008D2FB7" w:rsidRDefault="008D2FB7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86"/>
        <w:gridCol w:w="7974"/>
      </w:tblGrid>
      <w:tr w:rsidR="008D2FB7" w:rsidRPr="00C26025" w:rsidTr="00BC07E3">
        <w:trPr>
          <w:trHeight w:val="288"/>
        </w:trPr>
        <w:tc>
          <w:tcPr>
            <w:tcW w:w="1491" w:type="dxa"/>
            <w:vAlign w:val="bottom"/>
          </w:tcPr>
          <w:p w:rsidR="008D2FB7" w:rsidRPr="00C26025" w:rsidRDefault="008D2FB7" w:rsidP="00BC07E3">
            <w:r w:rsidRPr="00C26025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</w:tr>
    </w:tbl>
    <w:p w:rsidR="008D2FB7" w:rsidRDefault="008D2FB7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4"/>
        <w:gridCol w:w="1337"/>
        <w:gridCol w:w="419"/>
        <w:gridCol w:w="1671"/>
        <w:gridCol w:w="1922"/>
        <w:gridCol w:w="3007"/>
      </w:tblGrid>
      <w:tr w:rsidR="008D2FB7" w:rsidRPr="00C26025" w:rsidTr="00BC07E3">
        <w:trPr>
          <w:trHeight w:val="288"/>
        </w:trPr>
        <w:tc>
          <w:tcPr>
            <w:tcW w:w="1080" w:type="dxa"/>
            <w:vAlign w:val="bottom"/>
          </w:tcPr>
          <w:p w:rsidR="008D2FB7" w:rsidRPr="00C26025" w:rsidRDefault="008D2FB7" w:rsidP="00BC07E3">
            <w:r w:rsidRPr="00C26025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</w:tr>
    </w:tbl>
    <w:p w:rsidR="008D2FB7" w:rsidRDefault="008D2FB7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837"/>
        <w:gridCol w:w="837"/>
        <w:gridCol w:w="3008"/>
      </w:tblGrid>
      <w:tr w:rsidR="008D2FB7" w:rsidRPr="00C26025" w:rsidTr="00176E67">
        <w:tc>
          <w:tcPr>
            <w:tcW w:w="5040" w:type="dxa"/>
            <w:vAlign w:val="bottom"/>
          </w:tcPr>
          <w:p w:rsidR="008D2FB7" w:rsidRPr="00C26025" w:rsidRDefault="008D2FB7" w:rsidP="00BC07E3">
            <w:r w:rsidRPr="00C26025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8D2FB7" w:rsidRPr="00C26025" w:rsidRDefault="008D2FB7" w:rsidP="00BC07E3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BC07E3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900" w:type="dxa"/>
            <w:vAlign w:val="bottom"/>
          </w:tcPr>
          <w:p w:rsidR="008D2FB7" w:rsidRPr="00C26025" w:rsidRDefault="008D2FB7" w:rsidP="00BC07E3">
            <w:pPr>
              <w:pStyle w:val="Checkbox"/>
            </w:pPr>
            <w:r w:rsidRPr="00C26025">
              <w:t>NO</w:t>
            </w:r>
          </w:p>
          <w:p w:rsidR="008D2FB7" w:rsidRPr="00C26025" w:rsidRDefault="008D2FB7" w:rsidP="00BC07E3">
            <w:pPr>
              <w:pStyle w:val="Checkbox"/>
            </w:pP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3240" w:type="dxa"/>
            <w:vAlign w:val="bottom"/>
          </w:tcPr>
          <w:p w:rsidR="008D2FB7" w:rsidRPr="00C26025" w:rsidRDefault="008D2FB7" w:rsidP="00BC07E3">
            <w:pPr>
              <w:rPr>
                <w:szCs w:val="19"/>
              </w:rPr>
            </w:pPr>
          </w:p>
        </w:tc>
      </w:tr>
      <w:tr w:rsidR="008D2FB7" w:rsidRPr="00C26025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rPr>
                <w:szCs w:val="19"/>
              </w:rPr>
            </w:pPr>
          </w:p>
        </w:tc>
      </w:tr>
      <w:tr w:rsidR="008D2FB7" w:rsidRPr="00C26025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8D2FB7" w:rsidRPr="00C26025" w:rsidRDefault="008D2FB7" w:rsidP="00BC07E3">
            <w:pPr>
              <w:rPr>
                <w:szCs w:val="19"/>
              </w:rPr>
            </w:pPr>
          </w:p>
        </w:tc>
      </w:tr>
    </w:tbl>
    <w:p w:rsidR="008D2FB7" w:rsidRDefault="008D2FB7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97"/>
        <w:gridCol w:w="5354"/>
        <w:gridCol w:w="1087"/>
        <w:gridCol w:w="1922"/>
      </w:tblGrid>
      <w:tr w:rsidR="008D2FB7" w:rsidRPr="00C26025" w:rsidTr="00176E67">
        <w:trPr>
          <w:trHeight w:val="360"/>
        </w:trPr>
        <w:tc>
          <w:tcPr>
            <w:tcW w:w="1072" w:type="dxa"/>
            <w:vAlign w:val="bottom"/>
          </w:tcPr>
          <w:p w:rsidR="008D2FB7" w:rsidRPr="00C26025" w:rsidRDefault="008D2FB7" w:rsidP="00BC07E3">
            <w:r w:rsidRPr="00C26025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</w:tr>
      <w:tr w:rsidR="008D2FB7" w:rsidRPr="00C26025" w:rsidTr="00176E67">
        <w:trPr>
          <w:trHeight w:val="360"/>
        </w:trPr>
        <w:tc>
          <w:tcPr>
            <w:tcW w:w="1072" w:type="dxa"/>
            <w:vAlign w:val="bottom"/>
          </w:tcPr>
          <w:p w:rsidR="008D2FB7" w:rsidRPr="00C26025" w:rsidRDefault="008D2FB7" w:rsidP="00BC07E3">
            <w:r w:rsidRPr="00C26025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</w:tr>
    </w:tbl>
    <w:p w:rsidR="008D2FB7" w:rsidRDefault="008D2FB7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96"/>
        <w:gridCol w:w="2681"/>
        <w:gridCol w:w="1421"/>
        <w:gridCol w:w="1254"/>
        <w:gridCol w:w="1504"/>
        <w:gridCol w:w="1504"/>
      </w:tblGrid>
      <w:tr w:rsidR="008D2FB7" w:rsidRPr="00C26025" w:rsidTr="00BC07E3">
        <w:trPr>
          <w:trHeight w:val="288"/>
        </w:trPr>
        <w:tc>
          <w:tcPr>
            <w:tcW w:w="1072" w:type="dxa"/>
            <w:vAlign w:val="bottom"/>
          </w:tcPr>
          <w:p w:rsidR="008D2FB7" w:rsidRPr="00C26025" w:rsidRDefault="008D2FB7" w:rsidP="00BC07E3">
            <w:r w:rsidRPr="00C26025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  <w:r w:rsidRPr="00C26025">
              <w:t>$</w:t>
            </w:r>
          </w:p>
        </w:tc>
        <w:tc>
          <w:tcPr>
            <w:tcW w:w="162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  <w:r w:rsidRPr="00C26025">
              <w:t>$</w:t>
            </w:r>
          </w:p>
        </w:tc>
      </w:tr>
    </w:tbl>
    <w:p w:rsidR="008D2FB7" w:rsidRDefault="008D2FB7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86"/>
        <w:gridCol w:w="7974"/>
      </w:tblGrid>
      <w:tr w:rsidR="008D2FB7" w:rsidRPr="00C26025" w:rsidTr="00BC07E3">
        <w:trPr>
          <w:trHeight w:val="288"/>
        </w:trPr>
        <w:tc>
          <w:tcPr>
            <w:tcW w:w="1491" w:type="dxa"/>
            <w:vAlign w:val="bottom"/>
          </w:tcPr>
          <w:p w:rsidR="008D2FB7" w:rsidRPr="00C26025" w:rsidRDefault="008D2FB7" w:rsidP="00BC07E3">
            <w:r w:rsidRPr="00C26025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</w:tr>
    </w:tbl>
    <w:p w:rsidR="008D2FB7" w:rsidRDefault="008D2FB7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4"/>
        <w:gridCol w:w="1337"/>
        <w:gridCol w:w="419"/>
        <w:gridCol w:w="1671"/>
        <w:gridCol w:w="1922"/>
        <w:gridCol w:w="3007"/>
      </w:tblGrid>
      <w:tr w:rsidR="008D2FB7" w:rsidRPr="00C26025" w:rsidTr="00BC07E3">
        <w:trPr>
          <w:trHeight w:val="288"/>
        </w:trPr>
        <w:tc>
          <w:tcPr>
            <w:tcW w:w="1080" w:type="dxa"/>
            <w:vAlign w:val="bottom"/>
          </w:tcPr>
          <w:p w:rsidR="008D2FB7" w:rsidRPr="00C26025" w:rsidRDefault="008D2FB7" w:rsidP="00BC07E3">
            <w:r w:rsidRPr="00C26025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8D2FB7" w:rsidRPr="00C26025" w:rsidRDefault="008D2FB7" w:rsidP="00BC07E3">
            <w:pPr>
              <w:pStyle w:val="Heading4"/>
            </w:pPr>
            <w:r w:rsidRPr="00C26025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BC07E3">
            <w:pPr>
              <w:pStyle w:val="FieldText"/>
            </w:pPr>
          </w:p>
        </w:tc>
      </w:tr>
    </w:tbl>
    <w:p w:rsidR="008D2FB7" w:rsidRDefault="008D2FB7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837"/>
        <w:gridCol w:w="837"/>
        <w:gridCol w:w="3008"/>
      </w:tblGrid>
      <w:tr w:rsidR="008D2FB7" w:rsidRPr="00C26025" w:rsidTr="00176E67">
        <w:tc>
          <w:tcPr>
            <w:tcW w:w="5040" w:type="dxa"/>
            <w:vAlign w:val="bottom"/>
          </w:tcPr>
          <w:p w:rsidR="008D2FB7" w:rsidRPr="00C26025" w:rsidRDefault="008D2FB7" w:rsidP="00BC07E3">
            <w:r w:rsidRPr="00C26025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8D2FB7" w:rsidRPr="00C26025" w:rsidRDefault="008D2FB7" w:rsidP="00BC07E3">
            <w:pPr>
              <w:pStyle w:val="Checkbox"/>
            </w:pPr>
            <w:r w:rsidRPr="00C26025">
              <w:t>YES</w:t>
            </w:r>
          </w:p>
          <w:p w:rsidR="008D2FB7" w:rsidRPr="00C26025" w:rsidRDefault="008D2FB7" w:rsidP="00BC07E3">
            <w:pPr>
              <w:pStyle w:val="Checkbox"/>
            </w:pPr>
            <w:r w:rsidRPr="00C26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900" w:type="dxa"/>
            <w:vAlign w:val="bottom"/>
          </w:tcPr>
          <w:p w:rsidR="008D2FB7" w:rsidRPr="00C26025" w:rsidRDefault="008D2FB7" w:rsidP="00BC07E3">
            <w:pPr>
              <w:pStyle w:val="Checkbox"/>
            </w:pPr>
            <w:r w:rsidRPr="00C26025">
              <w:t>NO</w:t>
            </w:r>
          </w:p>
          <w:p w:rsidR="008D2FB7" w:rsidRPr="00C26025" w:rsidRDefault="008D2FB7" w:rsidP="00BC07E3">
            <w:pPr>
              <w:pStyle w:val="Checkbox"/>
            </w:pPr>
            <w:r w:rsidRPr="00C26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025">
              <w:instrText xml:space="preserve"> FORMCHECKBOX </w:instrText>
            </w:r>
            <w:r w:rsidRPr="00C26025">
              <w:fldChar w:fldCharType="end"/>
            </w:r>
          </w:p>
        </w:tc>
        <w:tc>
          <w:tcPr>
            <w:tcW w:w="3240" w:type="dxa"/>
            <w:vAlign w:val="bottom"/>
          </w:tcPr>
          <w:p w:rsidR="008D2FB7" w:rsidRPr="00C26025" w:rsidRDefault="008D2FB7" w:rsidP="00BC07E3">
            <w:pPr>
              <w:rPr>
                <w:szCs w:val="19"/>
              </w:rPr>
            </w:pPr>
          </w:p>
        </w:tc>
      </w:tr>
    </w:tbl>
    <w:p w:rsidR="008D2FB7" w:rsidRDefault="008D2FB7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66"/>
        <w:gridCol w:w="4832"/>
        <w:gridCol w:w="786"/>
        <w:gridCol w:w="1220"/>
        <w:gridCol w:w="502"/>
        <w:gridCol w:w="1254"/>
      </w:tblGrid>
      <w:tr w:rsidR="008D2FB7" w:rsidRPr="00C26025" w:rsidTr="00176E67">
        <w:trPr>
          <w:trHeight w:val="432"/>
        </w:trPr>
        <w:tc>
          <w:tcPr>
            <w:tcW w:w="823" w:type="dxa"/>
            <w:vAlign w:val="bottom"/>
          </w:tcPr>
          <w:p w:rsidR="008D2FB7" w:rsidRPr="00C26025" w:rsidRDefault="008D2FB7" w:rsidP="00490804">
            <w:r w:rsidRPr="00C26025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8D2FB7" w:rsidRPr="00C26025" w:rsidRDefault="008D2FB7" w:rsidP="00C92A3C">
            <w:pPr>
              <w:pStyle w:val="Heading4"/>
            </w:pPr>
            <w:r w:rsidRPr="00C26025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8D2FB7" w:rsidRPr="00C26025" w:rsidRDefault="008D2FB7" w:rsidP="00C92A3C">
            <w:pPr>
              <w:pStyle w:val="Heading4"/>
            </w:pPr>
            <w:r w:rsidRPr="00C26025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902964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698"/>
        <w:gridCol w:w="2897"/>
        <w:gridCol w:w="1790"/>
        <w:gridCol w:w="2975"/>
      </w:tblGrid>
      <w:tr w:rsidR="008D2FB7" w:rsidRPr="00C26025" w:rsidTr="00176E67">
        <w:trPr>
          <w:trHeight w:val="288"/>
        </w:trPr>
        <w:tc>
          <w:tcPr>
            <w:tcW w:w="1829" w:type="dxa"/>
            <w:vAlign w:val="bottom"/>
          </w:tcPr>
          <w:p w:rsidR="008D2FB7" w:rsidRPr="00C26025" w:rsidRDefault="008D2FB7" w:rsidP="00490804">
            <w:r w:rsidRPr="00C26025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8D2FB7" w:rsidRPr="00C26025" w:rsidRDefault="008D2FB7" w:rsidP="00C92A3C">
            <w:pPr>
              <w:pStyle w:val="Heading4"/>
            </w:pPr>
            <w:r w:rsidRPr="00C26025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902964">
            <w:pPr>
              <w:pStyle w:val="FieldText"/>
            </w:pPr>
          </w:p>
        </w:tc>
      </w:tr>
    </w:tbl>
    <w:p w:rsidR="008D2FB7" w:rsidRDefault="008D2FB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6720"/>
      </w:tblGrid>
      <w:tr w:rsidR="008D2FB7" w:rsidRPr="00C26025" w:rsidTr="00176E67">
        <w:trPr>
          <w:trHeight w:val="288"/>
        </w:trPr>
        <w:tc>
          <w:tcPr>
            <w:tcW w:w="2842" w:type="dxa"/>
            <w:vAlign w:val="bottom"/>
          </w:tcPr>
          <w:p w:rsidR="008D2FB7" w:rsidRPr="00C26025" w:rsidRDefault="008D2FB7" w:rsidP="00490804">
            <w:r w:rsidRPr="00C26025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8D2FB7" w:rsidRPr="00C26025" w:rsidRDefault="008D2FB7" w:rsidP="00902964">
            <w:pPr>
              <w:pStyle w:val="FieldText"/>
            </w:pPr>
          </w:p>
        </w:tc>
      </w:tr>
    </w:tbl>
    <w:p w:rsidR="008D2FB7" w:rsidRDefault="008D2FB7" w:rsidP="00871876">
      <w:pPr>
        <w:pStyle w:val="Heading2"/>
      </w:pPr>
      <w:r w:rsidRPr="009C220D">
        <w:t>Disclaimer and Signature</w:t>
      </w:r>
    </w:p>
    <w:p w:rsidR="008D2FB7" w:rsidRPr="005114CE" w:rsidRDefault="008D2FB7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D2FB7" w:rsidRDefault="008D2FB7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  <w:r>
        <w:t xml:space="preserve"> I will provide any and all documents needed by Vets Security Enforcement Agency to run a background check. I understand that I will need to obtain a Gun Safety training certificate and/or my Concealed Weapons Permit (CWP) before my employment may begin.</w:t>
      </w:r>
    </w:p>
    <w:tbl>
      <w:tblPr>
        <w:tblpPr w:leftFromText="180" w:rightFromText="180" w:vertAnchor="text" w:horzAnchor="margin" w:tblpY="236"/>
        <w:tblW w:w="4944" w:type="pct"/>
        <w:tblLayout w:type="fixed"/>
        <w:tblCellMar>
          <w:left w:w="0" w:type="dxa"/>
          <w:right w:w="0" w:type="dxa"/>
        </w:tblCellMar>
        <w:tblLook w:val="0000"/>
      </w:tblPr>
      <w:tblGrid>
        <w:gridCol w:w="986"/>
        <w:gridCol w:w="5640"/>
        <w:gridCol w:w="620"/>
        <w:gridCol w:w="2009"/>
      </w:tblGrid>
      <w:tr w:rsidR="008D2FB7" w:rsidRPr="00C26025" w:rsidTr="006F3245">
        <w:trPr>
          <w:trHeight w:val="918"/>
        </w:trPr>
        <w:tc>
          <w:tcPr>
            <w:tcW w:w="986" w:type="dxa"/>
            <w:vAlign w:val="bottom"/>
          </w:tcPr>
          <w:p w:rsidR="008D2FB7" w:rsidRPr="00C26025" w:rsidRDefault="008D2FB7" w:rsidP="00EC01EE">
            <w:r w:rsidRPr="00C26025">
              <w:t>Signature:</w:t>
            </w:r>
          </w:p>
        </w:tc>
        <w:tc>
          <w:tcPr>
            <w:tcW w:w="5640" w:type="dxa"/>
            <w:vAlign w:val="bottom"/>
          </w:tcPr>
          <w:p w:rsidR="008D2FB7" w:rsidRPr="00C26025" w:rsidRDefault="008D2FB7" w:rsidP="00EC01EE">
            <w:pPr>
              <w:pStyle w:val="FieldText"/>
            </w:pPr>
            <w:r w:rsidRPr="00C26025">
              <w:t>_____________________________________________________</w:t>
            </w:r>
          </w:p>
        </w:tc>
        <w:tc>
          <w:tcPr>
            <w:tcW w:w="620" w:type="dxa"/>
            <w:vAlign w:val="bottom"/>
          </w:tcPr>
          <w:p w:rsidR="008D2FB7" w:rsidRPr="00C26025" w:rsidRDefault="008D2FB7" w:rsidP="00EC01EE">
            <w:pPr>
              <w:pStyle w:val="Heading4"/>
            </w:pPr>
            <w:r w:rsidRPr="00C26025">
              <w:t>Date:</w:t>
            </w:r>
          </w:p>
        </w:tc>
        <w:tc>
          <w:tcPr>
            <w:tcW w:w="2009" w:type="dxa"/>
            <w:vAlign w:val="bottom"/>
          </w:tcPr>
          <w:p w:rsidR="008D2FB7" w:rsidRPr="00C26025" w:rsidRDefault="008D2FB7" w:rsidP="00EC01EE">
            <w:pPr>
              <w:pStyle w:val="FieldText"/>
            </w:pPr>
            <w:r w:rsidRPr="00C26025">
              <w:t>___________________</w:t>
            </w:r>
          </w:p>
        </w:tc>
      </w:tr>
    </w:tbl>
    <w:p w:rsidR="008D2FB7" w:rsidRPr="004E34C6" w:rsidRDefault="008D2FB7" w:rsidP="006F32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25pt;margin-top:97pt;width:488.25pt;height:108pt;z-index:251659264;mso-position-horizontal-relative:text;mso-position-vertical-relative:text" fillcolor="#f30">
            <v:fill opacity=".5"/>
            <v:textbox>
              <w:txbxContent>
                <w:p w:rsidR="008D2FB7" w:rsidRPr="00CE0CF2" w:rsidRDefault="008D2FB7" w:rsidP="00CE0CF2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OFFICE USE ONLY</w:t>
                  </w:r>
                </w:p>
                <w:p w:rsidR="008D2FB7" w:rsidRDefault="008D2FB7"/>
                <w:p w:rsidR="008D2FB7" w:rsidRDefault="008D2FB7">
                  <w:r>
                    <w:t>Interviewed By: _____________________________________________     Date: ________________</w:t>
                  </w:r>
                </w:p>
                <w:p w:rsidR="008D2FB7" w:rsidRDefault="008D2FB7"/>
                <w:p w:rsidR="008D2FB7" w:rsidRDefault="008D2FB7"/>
                <w:p w:rsidR="008D2FB7" w:rsidRDefault="008D2FB7"/>
                <w:p w:rsidR="008D2FB7" w:rsidRDefault="008D2FB7">
                  <w:r>
                    <w:t>Follow up</w:t>
                  </w:r>
                </w:p>
                <w:p w:rsidR="008D2FB7" w:rsidRDefault="008D2FB7">
                  <w:r>
                    <w:t>Interview by: _______________________________________________     Date: ________________</w:t>
                  </w:r>
                </w:p>
              </w:txbxContent>
            </v:textbox>
          </v:shape>
        </w:pict>
      </w:r>
    </w:p>
    <w:sectPr w:rsidR="008D2FB7" w:rsidRPr="004E34C6" w:rsidSect="00913FD9"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FB7" w:rsidRDefault="008D2FB7" w:rsidP="00176E67">
      <w:r>
        <w:separator/>
      </w:r>
    </w:p>
  </w:endnote>
  <w:endnote w:type="continuationSeparator" w:id="0">
    <w:p w:rsidR="008D2FB7" w:rsidRDefault="008D2FB7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B7" w:rsidRDefault="008D2FB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8D2FB7" w:rsidRDefault="008D2FB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FB7" w:rsidRDefault="008D2FB7" w:rsidP="00176E67">
      <w:r>
        <w:separator/>
      </w:r>
    </w:p>
  </w:footnote>
  <w:footnote w:type="continuationSeparator" w:id="0">
    <w:p w:rsidR="008D2FB7" w:rsidRDefault="008D2FB7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004"/>
  <w:defaultTabStop w:val="720"/>
  <w:drawingGridHorizontalSpacing w:val="9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422"/>
    <w:rsid w:val="000071F7"/>
    <w:rsid w:val="00010B00"/>
    <w:rsid w:val="0002798A"/>
    <w:rsid w:val="00040A45"/>
    <w:rsid w:val="0006787C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B3837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2437"/>
    <w:rsid w:val="003076FD"/>
    <w:rsid w:val="00317005"/>
    <w:rsid w:val="00330050"/>
    <w:rsid w:val="00335259"/>
    <w:rsid w:val="003411EC"/>
    <w:rsid w:val="003859E8"/>
    <w:rsid w:val="003929F1"/>
    <w:rsid w:val="00396A32"/>
    <w:rsid w:val="003A1B63"/>
    <w:rsid w:val="003A41A1"/>
    <w:rsid w:val="003B2326"/>
    <w:rsid w:val="003D138B"/>
    <w:rsid w:val="003D7B20"/>
    <w:rsid w:val="003E5042"/>
    <w:rsid w:val="00400251"/>
    <w:rsid w:val="00402D98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20591"/>
    <w:rsid w:val="0063459A"/>
    <w:rsid w:val="0066126B"/>
    <w:rsid w:val="00682C69"/>
    <w:rsid w:val="006D2635"/>
    <w:rsid w:val="006D779C"/>
    <w:rsid w:val="006E4F63"/>
    <w:rsid w:val="006E729E"/>
    <w:rsid w:val="006F3245"/>
    <w:rsid w:val="00722A00"/>
    <w:rsid w:val="00724FA4"/>
    <w:rsid w:val="007325A9"/>
    <w:rsid w:val="00733E12"/>
    <w:rsid w:val="0075451A"/>
    <w:rsid w:val="007602AC"/>
    <w:rsid w:val="007724E8"/>
    <w:rsid w:val="00774B67"/>
    <w:rsid w:val="00786E50"/>
    <w:rsid w:val="00793AC6"/>
    <w:rsid w:val="007A71DE"/>
    <w:rsid w:val="007B199B"/>
    <w:rsid w:val="007B6119"/>
    <w:rsid w:val="007C1DA0"/>
    <w:rsid w:val="007C71B8"/>
    <w:rsid w:val="007E000C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48A7"/>
    <w:rsid w:val="008B7081"/>
    <w:rsid w:val="008D2FB7"/>
    <w:rsid w:val="008D7A67"/>
    <w:rsid w:val="008F2F8A"/>
    <w:rsid w:val="008F5BCD"/>
    <w:rsid w:val="00902964"/>
    <w:rsid w:val="00913FD9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6AD7"/>
    <w:rsid w:val="009C220D"/>
    <w:rsid w:val="00A211B2"/>
    <w:rsid w:val="00A2727E"/>
    <w:rsid w:val="00A35524"/>
    <w:rsid w:val="00A60C9E"/>
    <w:rsid w:val="00A74F99"/>
    <w:rsid w:val="00A82BA3"/>
    <w:rsid w:val="00A94ACC"/>
    <w:rsid w:val="00A95834"/>
    <w:rsid w:val="00AA2EA7"/>
    <w:rsid w:val="00AC6F1D"/>
    <w:rsid w:val="00AE6FA4"/>
    <w:rsid w:val="00B03907"/>
    <w:rsid w:val="00B11811"/>
    <w:rsid w:val="00B311E1"/>
    <w:rsid w:val="00B4735C"/>
    <w:rsid w:val="00B579DF"/>
    <w:rsid w:val="00B90EC2"/>
    <w:rsid w:val="00BA268F"/>
    <w:rsid w:val="00BB10EE"/>
    <w:rsid w:val="00BB4715"/>
    <w:rsid w:val="00BC07E3"/>
    <w:rsid w:val="00BC7C27"/>
    <w:rsid w:val="00C079CA"/>
    <w:rsid w:val="00C26025"/>
    <w:rsid w:val="00C270F6"/>
    <w:rsid w:val="00C45FDA"/>
    <w:rsid w:val="00C67741"/>
    <w:rsid w:val="00C74647"/>
    <w:rsid w:val="00C76039"/>
    <w:rsid w:val="00C76480"/>
    <w:rsid w:val="00C80AD2"/>
    <w:rsid w:val="00C92A3C"/>
    <w:rsid w:val="00C92FD6"/>
    <w:rsid w:val="00CB7A73"/>
    <w:rsid w:val="00CE0CF2"/>
    <w:rsid w:val="00CE5DC7"/>
    <w:rsid w:val="00CE7D54"/>
    <w:rsid w:val="00D14E73"/>
    <w:rsid w:val="00D334B8"/>
    <w:rsid w:val="00D55AFA"/>
    <w:rsid w:val="00D6155E"/>
    <w:rsid w:val="00D83808"/>
    <w:rsid w:val="00D83A19"/>
    <w:rsid w:val="00D86A85"/>
    <w:rsid w:val="00D90A75"/>
    <w:rsid w:val="00DA4514"/>
    <w:rsid w:val="00DC47A2"/>
    <w:rsid w:val="00DE1551"/>
    <w:rsid w:val="00DE1A09"/>
    <w:rsid w:val="00DE7FB7"/>
    <w:rsid w:val="00E00FCC"/>
    <w:rsid w:val="00E106E2"/>
    <w:rsid w:val="00E1322A"/>
    <w:rsid w:val="00E20DDA"/>
    <w:rsid w:val="00E32A8B"/>
    <w:rsid w:val="00E36054"/>
    <w:rsid w:val="00E37E7B"/>
    <w:rsid w:val="00E42E51"/>
    <w:rsid w:val="00E46E04"/>
    <w:rsid w:val="00E87396"/>
    <w:rsid w:val="00E96F6F"/>
    <w:rsid w:val="00EB478A"/>
    <w:rsid w:val="00EC01EE"/>
    <w:rsid w:val="00EC42A3"/>
    <w:rsid w:val="00F07422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6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6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6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90804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38"/>
    <w:rPr>
      <w:sz w:val="0"/>
      <w:szCs w:val="0"/>
    </w:rPr>
  </w:style>
  <w:style w:type="paragraph" w:customStyle="1" w:styleId="Italic">
    <w:name w:val="Italic"/>
    <w:basedOn w:val="Normal"/>
    <w:uiPriority w:val="99"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uiPriority w:val="99"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uiPriority w:val="99"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uiPriority w:val="99"/>
    <w:locked/>
    <w:rsid w:val="00490804"/>
    <w:rPr>
      <w:rFonts w:ascii="Arial" w:hAnsi="Arial" w:cs="Times New Roman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99"/>
    <w:rsid w:val="00856C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uiPriority w:val="99"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6E67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6E67"/>
  </w:style>
  <w:style w:type="character" w:customStyle="1" w:styleId="FooterChar">
    <w:name w:val="Footer Char"/>
    <w:basedOn w:val="DefaultParagraphFont"/>
    <w:link w:val="Footer"/>
    <w:uiPriority w:val="99"/>
    <w:locked/>
    <w:rsid w:val="00176E67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fia%20Customs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3</Pages>
  <Words>521</Words>
  <Characters>2974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Vets Security Enforcement agency</dc:creator>
  <cp:keywords/>
  <dc:description/>
  <cp:lastModifiedBy>Billy</cp:lastModifiedBy>
  <cp:revision>2</cp:revision>
  <cp:lastPrinted>2014-06-19T02:28:00Z</cp:lastPrinted>
  <dcterms:created xsi:type="dcterms:W3CDTF">2014-08-29T05:49:00Z</dcterms:created>
  <dcterms:modified xsi:type="dcterms:W3CDTF">2014-08-29T05:49:00Z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